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247701" w14:textId="77777777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22669B88" w14:textId="4D298CBB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667AAD">
        <w:rPr>
          <w:rFonts w:ascii="Verdana" w:hAnsi="Verdana"/>
          <w:b/>
          <w:caps/>
          <w:color w:val="002060"/>
          <w:sz w:val="26"/>
          <w:szCs w:val="26"/>
          <w:highlight w:val="cyan"/>
          <w:lang w:val="en-GB"/>
        </w:rPr>
        <w:t>MAVİ</w:t>
      </w:r>
      <w:r w:rsidRPr="00667AAD">
        <w:rPr>
          <w:rFonts w:ascii="Verdana" w:hAnsi="Verdana"/>
          <w:b/>
          <w:caps/>
          <w:color w:val="002060"/>
          <w:sz w:val="26"/>
          <w:szCs w:val="26"/>
          <w:lang w:val="en-GB"/>
        </w:rPr>
        <w:t xml:space="preserve"> KISIMLARI DOLDURUNUZ</w:t>
      </w:r>
    </w:p>
    <w:p w14:paraId="2D64C159" w14:textId="77777777" w:rsidR="00155702" w:rsidRDefault="00155702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</w:p>
    <w:p w14:paraId="106A2C94" w14:textId="095F7052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155702">
        <w:rPr>
          <w:rFonts w:ascii="Verdana" w:hAnsi="Verdana" w:cs="Calibri"/>
          <w:i/>
          <w:highlight w:val="cyan"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C34AEC">
        <w:rPr>
          <w:rFonts w:ascii="Verdana" w:hAnsi="Verdana" w:cs="Calibri"/>
          <w:i/>
          <w:highlight w:val="cyan"/>
          <w:lang w:val="en-GB"/>
        </w:rPr>
        <w:t>[day/month/year]</w:t>
      </w:r>
    </w:p>
    <w:p w14:paraId="7E3F385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</w:t>
      </w:r>
      <w:r w:rsidRPr="00155702">
        <w:rPr>
          <w:rFonts w:ascii="Verdana" w:hAnsi="Verdana" w:cs="Calibri"/>
          <w:highlight w:val="cyan"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76DCB84A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155702">
        <w:rPr>
          <w:rFonts w:ascii="Verdana" w:hAnsi="Verdana" w:cs="Calibri"/>
          <w:lang w:val="en-GB"/>
        </w:rPr>
        <w:t>-</w:t>
      </w:r>
    </w:p>
    <w:p w14:paraId="0BF7E399" w14:textId="77777777" w:rsidR="00654677" w:rsidRDefault="00654677" w:rsidP="00654677">
      <w:pPr>
        <w:pStyle w:val="AklamaMetni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6"/>
        <w:gridCol w:w="2179"/>
        <w:gridCol w:w="2266"/>
        <w:gridCol w:w="2111"/>
      </w:tblGrid>
      <w:tr w:rsidR="00155702" w:rsidRPr="007673FA" w14:paraId="5D72C54D" w14:textId="77777777" w:rsidTr="00155702">
        <w:trPr>
          <w:trHeight w:val="334"/>
        </w:trPr>
        <w:tc>
          <w:tcPr>
            <w:tcW w:w="2216" w:type="dxa"/>
            <w:shd w:val="clear" w:color="auto" w:fill="FFFFFF"/>
          </w:tcPr>
          <w:p w14:paraId="5D72C549" w14:textId="3540BCD1" w:rsidR="00155702" w:rsidRPr="00DD35B7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179" w:type="dxa"/>
            <w:shd w:val="clear" w:color="auto" w:fill="FFFFFF"/>
          </w:tcPr>
          <w:p w14:paraId="5D72C54A" w14:textId="50ABC205" w:rsidR="00155702" w:rsidRPr="00155702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</w:pPr>
            <w:proofErr w:type="spellStart"/>
            <w:r w:rsidRPr="0015570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  <w:proofErr w:type="spellEnd"/>
          </w:p>
        </w:tc>
        <w:tc>
          <w:tcPr>
            <w:tcW w:w="2266" w:type="dxa"/>
            <w:shd w:val="clear" w:color="auto" w:fill="FFFFFF"/>
          </w:tcPr>
          <w:p w14:paraId="5D72C54B" w14:textId="0F985E11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111" w:type="dxa"/>
            <w:shd w:val="clear" w:color="auto" w:fill="FFFFFF"/>
          </w:tcPr>
          <w:p w14:paraId="5D72C54C" w14:textId="56B1D923" w:rsidR="00155702" w:rsidRPr="007673FA" w:rsidRDefault="00155702" w:rsidP="0015570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  <w:proofErr w:type="spellEnd"/>
          </w:p>
        </w:tc>
      </w:tr>
      <w:tr w:rsidR="00155702" w:rsidRPr="007673FA" w14:paraId="5D72C552" w14:textId="77777777" w:rsidTr="00155702">
        <w:trPr>
          <w:trHeight w:val="412"/>
        </w:trPr>
        <w:tc>
          <w:tcPr>
            <w:tcW w:w="2216" w:type="dxa"/>
            <w:shd w:val="clear" w:color="auto" w:fill="FFFFFF"/>
          </w:tcPr>
          <w:p w14:paraId="5D72C54E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179" w:type="dxa"/>
            <w:shd w:val="clear" w:color="auto" w:fill="FFFFFF"/>
          </w:tcPr>
          <w:p w14:paraId="3D93CC9B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>Uygun</w:t>
            </w:r>
            <w:proofErr w:type="spellEnd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 xml:space="preserve"> </w:t>
            </w:r>
            <w:proofErr w:type="spellStart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>seçeneği</w:t>
            </w:r>
            <w:proofErr w:type="spellEnd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 xml:space="preserve"> </w:t>
            </w:r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br/>
            </w:r>
            <w:proofErr w:type="spellStart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>belirtiniz</w:t>
            </w:r>
            <w:proofErr w:type="spellEnd"/>
            <w:r w:rsidRPr="00342A8C">
              <w:rPr>
                <w:rFonts w:ascii="Verdana" w:hAnsi="Verdana" w:cs="Arial"/>
                <w:color w:val="002060"/>
                <w:sz w:val="20"/>
                <w:highlight w:val="cyan"/>
                <w:lang w:val="en-GB"/>
              </w:rPr>
              <w:t>:</w:t>
            </w:r>
          </w:p>
          <w:p w14:paraId="6A1D29ED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Junior: 10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yıldan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az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deneyim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14:paraId="7BDE5E35" w14:textId="77777777" w:rsidR="00535F98" w:rsidRDefault="00535F98" w:rsidP="00535F98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Intermediate: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10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yıl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ile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yıl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arası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deneyim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,</w:t>
            </w:r>
          </w:p>
          <w:p w14:paraId="5D72C54F" w14:textId="1CD113CA" w:rsidR="00155702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Senior: 20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yıldan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fazla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deneyim</w:t>
            </w:r>
            <w:proofErr w:type="spellEnd"/>
          </w:p>
        </w:tc>
        <w:tc>
          <w:tcPr>
            <w:tcW w:w="2266" w:type="dxa"/>
            <w:shd w:val="clear" w:color="auto" w:fill="FFFFFF"/>
          </w:tcPr>
          <w:p w14:paraId="5D72C550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11" w:type="dxa"/>
            <w:shd w:val="clear" w:color="auto" w:fill="FFFFFF"/>
          </w:tcPr>
          <w:p w14:paraId="5D72C551" w14:textId="7FE4053A" w:rsidR="00155702" w:rsidRPr="007673FA" w:rsidRDefault="00155702" w:rsidP="00155702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9D42D2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  <w:proofErr w:type="spellEnd"/>
          </w:p>
        </w:tc>
      </w:tr>
      <w:tr w:rsidR="00155702" w:rsidRPr="007673FA" w14:paraId="5D72C557" w14:textId="77777777" w:rsidTr="00155702">
        <w:tc>
          <w:tcPr>
            <w:tcW w:w="2216" w:type="dxa"/>
            <w:shd w:val="clear" w:color="auto" w:fill="FFFFFF"/>
          </w:tcPr>
          <w:p w14:paraId="5D72C553" w14:textId="2064E093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</w:p>
        </w:tc>
        <w:tc>
          <w:tcPr>
            <w:tcW w:w="2179" w:type="dxa"/>
            <w:shd w:val="clear" w:color="auto" w:fill="FFFFFF"/>
          </w:tcPr>
          <w:p w14:paraId="5D72C554" w14:textId="31829496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  <w:proofErr w:type="spellEnd"/>
          </w:p>
        </w:tc>
        <w:tc>
          <w:tcPr>
            <w:tcW w:w="2266" w:type="dxa"/>
            <w:shd w:val="clear" w:color="auto" w:fill="FFFFFF"/>
          </w:tcPr>
          <w:p w14:paraId="5D72C555" w14:textId="77777777" w:rsidR="00155702" w:rsidRPr="00654677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11" w:type="dxa"/>
            <w:shd w:val="clear" w:color="auto" w:fill="FFFFFF"/>
          </w:tcPr>
          <w:p w14:paraId="5D72C556" w14:textId="687E6828" w:rsidR="00155702" w:rsidRPr="00654677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>
              <w:rPr>
                <w:rFonts w:ascii="Verdana" w:hAnsi="Verdana" w:cs="Arial"/>
                <w:sz w:val="20"/>
                <w:lang w:val="en-GB"/>
              </w:rPr>
              <w:t>25</w:t>
            </w:r>
            <w:r w:rsidRPr="00654677">
              <w:rPr>
                <w:rFonts w:ascii="Verdana" w:hAnsi="Verdana" w:cs="Arial"/>
                <w:sz w:val="20"/>
                <w:lang w:val="en-GB"/>
              </w:rPr>
              <w:t>/20</w:t>
            </w:r>
            <w:r>
              <w:rPr>
                <w:rFonts w:ascii="Verdana" w:hAnsi="Verdana" w:cs="Arial"/>
                <w:sz w:val="20"/>
                <w:lang w:val="en-GB"/>
              </w:rPr>
              <w:t>26</w:t>
            </w:r>
          </w:p>
        </w:tc>
      </w:tr>
      <w:tr w:rsidR="00155702" w:rsidRPr="007673FA" w14:paraId="5D72C55C" w14:textId="77777777" w:rsidTr="00155702">
        <w:trPr>
          <w:trHeight w:val="276"/>
        </w:trPr>
        <w:tc>
          <w:tcPr>
            <w:tcW w:w="2216" w:type="dxa"/>
            <w:shd w:val="clear" w:color="auto" w:fill="FFFFFF"/>
          </w:tcPr>
          <w:p w14:paraId="5D72C558" w14:textId="77777777" w:rsidR="00155702" w:rsidRPr="007673FA" w:rsidRDefault="00155702" w:rsidP="0015570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6" w:type="dxa"/>
            <w:gridSpan w:val="3"/>
            <w:shd w:val="clear" w:color="auto" w:fill="FFFFFF"/>
          </w:tcPr>
          <w:p w14:paraId="5D72C55B" w14:textId="16BA22A7" w:rsidR="00155702" w:rsidRPr="007673FA" w:rsidRDefault="00155702" w:rsidP="00155702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7509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</w:t>
            </w:r>
            <w:proofErr w:type="spellEnd"/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28"/>
        <w:gridCol w:w="2093"/>
        <w:gridCol w:w="2257"/>
        <w:gridCol w:w="2494"/>
      </w:tblGrid>
      <w:tr w:rsidR="00887CE1" w:rsidRPr="007673FA" w14:paraId="5D72C563" w14:textId="77777777" w:rsidTr="00535F98">
        <w:trPr>
          <w:trHeight w:val="371"/>
        </w:trPr>
        <w:tc>
          <w:tcPr>
            <w:tcW w:w="2161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30" w:type="dxa"/>
            <w:shd w:val="clear" w:color="auto" w:fill="FFFFFF"/>
          </w:tcPr>
          <w:p w14:paraId="3F4EC6C2" w14:textId="7B045647" w:rsidR="00535F98" w:rsidRDefault="00535F98" w:rsidP="00535F9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İzmir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Yüksek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Teknoloji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Enstitüsü</w:t>
            </w:r>
            <w:proofErr w:type="spellEnd"/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-İYTE</w:t>
            </w:r>
          </w:p>
          <w:p w14:paraId="5D72C560" w14:textId="4BD34726" w:rsidR="00887CE1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[İzmir Institute 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of Technology</w:t>
            </w:r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-</w:t>
            </w:r>
            <w:r w:rsidR="00571959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br/>
              <w:t>IZTECH</w:t>
            </w: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]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16" w:type="dxa"/>
            <w:vMerge w:val="restart"/>
            <w:shd w:val="clear" w:color="auto" w:fill="FFFFFF"/>
          </w:tcPr>
          <w:p w14:paraId="5D72C562" w14:textId="3B20F395" w:rsidR="00887CE1" w:rsidRPr="007673FA" w:rsidRDefault="00535F98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</w:tr>
      <w:tr w:rsidR="00887CE1" w:rsidRPr="007673FA" w14:paraId="5D72C56A" w14:textId="77777777" w:rsidTr="00535F98">
        <w:trPr>
          <w:trHeight w:val="371"/>
        </w:trPr>
        <w:tc>
          <w:tcPr>
            <w:tcW w:w="2161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30" w:type="dxa"/>
            <w:shd w:val="clear" w:color="auto" w:fill="FFFFFF"/>
          </w:tcPr>
          <w:p w14:paraId="5D72C567" w14:textId="4CB8F782" w:rsidR="00887CE1" w:rsidRPr="007673FA" w:rsidRDefault="00535F9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IZMIR03</w:t>
            </w: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1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35F98">
        <w:trPr>
          <w:trHeight w:val="559"/>
        </w:trPr>
        <w:tc>
          <w:tcPr>
            <w:tcW w:w="2161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0" w:type="dxa"/>
            <w:shd w:val="clear" w:color="auto" w:fill="FFFFFF"/>
          </w:tcPr>
          <w:p w14:paraId="5D72C56C" w14:textId="5B34D066" w:rsidR="00377526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Gülbahçe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Köyü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TR 35430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Urla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-İZMİR</w:t>
            </w:r>
          </w:p>
        </w:tc>
        <w:tc>
          <w:tcPr>
            <w:tcW w:w="2265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16" w:type="dxa"/>
            <w:shd w:val="clear" w:color="auto" w:fill="FFFFFF"/>
          </w:tcPr>
          <w:p w14:paraId="5D72C56E" w14:textId="0C39E815" w:rsidR="00377526" w:rsidRPr="007673FA" w:rsidRDefault="00535F98" w:rsidP="00535F98">
            <w:pPr>
              <w:tabs>
                <w:tab w:val="left" w:pos="622"/>
              </w:tabs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b/>
                <w:sz w:val="20"/>
                <w:lang w:val="en-GB"/>
              </w:rPr>
              <w:t>Türkiye</w:t>
            </w:r>
            <w:proofErr w:type="spellEnd"/>
            <w:r>
              <w:rPr>
                <w:rFonts w:ascii="Verdana" w:hAnsi="Verdana" w:cs="Arial"/>
                <w:b/>
                <w:sz w:val="20"/>
                <w:lang w:val="en-GB"/>
              </w:rPr>
              <w:t>/TR</w:t>
            </w:r>
          </w:p>
        </w:tc>
      </w:tr>
      <w:tr w:rsidR="00535F98" w:rsidRPr="00E02718" w14:paraId="5D72C574" w14:textId="77777777" w:rsidTr="00535F98">
        <w:tc>
          <w:tcPr>
            <w:tcW w:w="2161" w:type="dxa"/>
            <w:shd w:val="clear" w:color="auto" w:fill="FFFFFF"/>
          </w:tcPr>
          <w:p w14:paraId="5D72C570" w14:textId="77777777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0" w:type="dxa"/>
            <w:shd w:val="clear" w:color="auto" w:fill="FFFFFF"/>
          </w:tcPr>
          <w:p w14:paraId="5D72C571" w14:textId="5139A3B1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Dr.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Hatice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Eser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ÖKTEN</w:t>
            </w:r>
            <w:r w:rsidR="00797B10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KIRAN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Erasmus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Institutional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Coordinator</w:t>
            </w:r>
          </w:p>
        </w:tc>
        <w:tc>
          <w:tcPr>
            <w:tcW w:w="2265" w:type="dxa"/>
            <w:shd w:val="clear" w:color="auto" w:fill="FFFFFF"/>
          </w:tcPr>
          <w:p w14:paraId="5D72C572" w14:textId="77777777" w:rsidR="00535F98" w:rsidRPr="00E0271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79399AA5" w14:textId="77777777" w:rsidR="00535F98" w:rsidRDefault="00535F98" w:rsidP="00535F98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erasmuskoordinator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br/>
              <w:t>@iyte.edu.tr</w:t>
            </w:r>
          </w:p>
          <w:p w14:paraId="1F893F97" w14:textId="31EEA95F" w:rsidR="00535F98" w:rsidRPr="00535F98" w:rsidRDefault="00535F98" w:rsidP="00535F98">
            <w:pPr>
              <w:rPr>
                <w:rFonts w:ascii="Verdana" w:hAnsi="Verdana" w:cs="Arial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+90 232 750 6853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2190"/>
        <w:gridCol w:w="2302"/>
        <w:gridCol w:w="2091"/>
      </w:tblGrid>
      <w:tr w:rsidR="00D97FE7" w:rsidRPr="00D97FE7" w14:paraId="5D72C57C" w14:textId="77777777" w:rsidTr="00535F98">
        <w:trPr>
          <w:trHeight w:val="371"/>
        </w:trPr>
        <w:tc>
          <w:tcPr>
            <w:tcW w:w="2189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83" w:type="dxa"/>
            <w:gridSpan w:val="3"/>
            <w:shd w:val="clear" w:color="auto" w:fill="FFFFFF"/>
          </w:tcPr>
          <w:p w14:paraId="5D72C57B" w14:textId="6EC4EC6B" w:rsidR="00D97FE7" w:rsidRPr="007673FA" w:rsidRDefault="00535F98" w:rsidP="00535F9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4433EA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</w:tr>
      <w:tr w:rsidR="00535F98" w:rsidRPr="007673FA" w14:paraId="5D72C583" w14:textId="77777777" w:rsidTr="00535F98">
        <w:trPr>
          <w:trHeight w:val="404"/>
        </w:trPr>
        <w:tc>
          <w:tcPr>
            <w:tcW w:w="2189" w:type="dxa"/>
            <w:shd w:val="clear" w:color="auto" w:fill="FFFFFF"/>
          </w:tcPr>
          <w:p w14:paraId="5D72C57D" w14:textId="77777777" w:rsidR="00535F98" w:rsidRPr="00461A0D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535F98" w:rsidRPr="00A740AA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535F98" w:rsidRPr="007673FA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90" w:type="dxa"/>
            <w:shd w:val="clear" w:color="auto" w:fill="FFFFFF"/>
          </w:tcPr>
          <w:p w14:paraId="5D72C580" w14:textId="2C4EE56F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t xml:space="preserve">BU KISMI BOŞ </w:t>
            </w:r>
            <w:r w:rsidRPr="00FF1D75">
              <w:rPr>
                <w:rFonts w:ascii="Verdana" w:hAnsi="Verdana" w:cs="Arial"/>
                <w:b/>
                <w:color w:val="002060"/>
                <w:sz w:val="20"/>
                <w:highlight w:val="green"/>
                <w:lang w:val="en-GB"/>
              </w:rPr>
              <w:br/>
              <w:t>BIRAKINIZ.</w:t>
            </w:r>
          </w:p>
        </w:tc>
        <w:tc>
          <w:tcPr>
            <w:tcW w:w="2302" w:type="dxa"/>
            <w:shd w:val="clear" w:color="auto" w:fill="FFFFFF"/>
          </w:tcPr>
          <w:p w14:paraId="6AC989E3" w14:textId="77777777" w:rsidR="00535F98" w:rsidRPr="002A7968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  <w:p w14:paraId="5D72C581" w14:textId="749FC9DC" w:rsidR="00535F98" w:rsidRPr="00D460E4" w:rsidRDefault="00535F98" w:rsidP="00535F98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1" w:type="dxa"/>
            <w:shd w:val="clear" w:color="auto" w:fill="FFFFFF"/>
          </w:tcPr>
          <w:p w14:paraId="5D72C582" w14:textId="278ABDA4" w:rsidR="00535F98" w:rsidRPr="007673FA" w:rsidRDefault="00535F98" w:rsidP="00535F9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</w:tr>
      <w:tr w:rsidR="00535F98" w:rsidRPr="007673FA" w14:paraId="5D72C588" w14:textId="77777777" w:rsidTr="00535F98">
        <w:trPr>
          <w:trHeight w:val="559"/>
        </w:trPr>
        <w:tc>
          <w:tcPr>
            <w:tcW w:w="2189" w:type="dxa"/>
            <w:shd w:val="clear" w:color="auto" w:fill="FFFFFF"/>
          </w:tcPr>
          <w:p w14:paraId="5D72C584" w14:textId="77777777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90" w:type="dxa"/>
            <w:shd w:val="clear" w:color="auto" w:fill="FFFFFF"/>
          </w:tcPr>
          <w:p w14:paraId="5D72C585" w14:textId="4D9BC3F9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  <w:tc>
          <w:tcPr>
            <w:tcW w:w="2302" w:type="dxa"/>
            <w:shd w:val="clear" w:color="auto" w:fill="FFFFFF"/>
          </w:tcPr>
          <w:p w14:paraId="5D72C586" w14:textId="77777777" w:rsidR="00535F98" w:rsidRPr="007673FA" w:rsidRDefault="00535F98" w:rsidP="00535F9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1" w:type="dxa"/>
            <w:shd w:val="clear" w:color="auto" w:fill="FFFFFF"/>
          </w:tcPr>
          <w:p w14:paraId="5D72C587" w14:textId="109A0B68" w:rsidR="00535F98" w:rsidRPr="007673FA" w:rsidRDefault="00535F98" w:rsidP="00535F98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</w:tr>
      <w:tr w:rsidR="00535F98" w:rsidRPr="003D0705" w14:paraId="5D72C58D" w14:textId="77777777" w:rsidTr="00535F98">
        <w:tc>
          <w:tcPr>
            <w:tcW w:w="2189" w:type="dxa"/>
            <w:shd w:val="clear" w:color="auto" w:fill="FFFFFF"/>
          </w:tcPr>
          <w:p w14:paraId="0C21ACB0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</w:p>
          <w:p w14:paraId="5C07E108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</w:t>
            </w:r>
          </w:p>
          <w:p w14:paraId="5D72C589" w14:textId="2B3CF175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position</w:t>
            </w:r>
          </w:p>
        </w:tc>
        <w:tc>
          <w:tcPr>
            <w:tcW w:w="2190" w:type="dxa"/>
            <w:shd w:val="clear" w:color="auto" w:fill="FFFFFF"/>
          </w:tcPr>
          <w:p w14:paraId="6BBA04E4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  <w:p w14:paraId="5A5A8C13" w14:textId="77777777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  <w:p w14:paraId="5D72C58A" w14:textId="5EBC8872" w:rsidR="00535F98" w:rsidRPr="007673FA" w:rsidRDefault="00535F98" w:rsidP="00535F98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  <w:tc>
          <w:tcPr>
            <w:tcW w:w="2302" w:type="dxa"/>
            <w:shd w:val="clear" w:color="auto" w:fill="FFFFFF"/>
          </w:tcPr>
          <w:p w14:paraId="425198D0" w14:textId="77777777" w:rsidR="00064F29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</w:p>
          <w:p w14:paraId="738BCB03" w14:textId="000E5EA5" w:rsidR="00064F29" w:rsidRDefault="00535F98" w:rsidP="00535F98">
            <w:pPr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</w:t>
            </w:r>
          </w:p>
          <w:p w14:paraId="5D72C58B" w14:textId="301A145C" w:rsidR="00535F98" w:rsidRPr="003D0705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/ phone</w:t>
            </w:r>
          </w:p>
        </w:tc>
        <w:tc>
          <w:tcPr>
            <w:tcW w:w="2091" w:type="dxa"/>
            <w:shd w:val="clear" w:color="auto" w:fill="FFFFFF"/>
          </w:tcPr>
          <w:p w14:paraId="1FC357F6" w14:textId="01C267F6" w:rsidR="00535F98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  <w:p w14:paraId="1535E010" w14:textId="77777777" w:rsidR="00064F29" w:rsidRDefault="00064F29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</w:pPr>
          </w:p>
          <w:p w14:paraId="5D72C58C" w14:textId="3BE32CAE" w:rsidR="00535F98" w:rsidRPr="003D0705" w:rsidRDefault="00535F98" w:rsidP="00535F9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</w:tr>
      <w:tr w:rsidR="00377526" w:rsidRPr="00DD35B7" w14:paraId="5D72C594" w14:textId="77777777" w:rsidTr="00535F98">
        <w:trPr>
          <w:trHeight w:val="518"/>
        </w:trPr>
        <w:tc>
          <w:tcPr>
            <w:tcW w:w="2189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90" w:type="dxa"/>
            <w:shd w:val="clear" w:color="auto" w:fill="FFFFFF"/>
          </w:tcPr>
          <w:p w14:paraId="5D72C591" w14:textId="047EE46D" w:rsidR="00377526" w:rsidRPr="007673FA" w:rsidRDefault="00535F9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802C5D">
              <w:rPr>
                <w:rFonts w:ascii="Verdana" w:hAnsi="Verdana" w:cs="Arial"/>
                <w:b/>
                <w:color w:val="002060"/>
                <w:sz w:val="20"/>
                <w:highlight w:val="cyan"/>
                <w:lang w:val="en-GB"/>
              </w:rPr>
              <w:t>xxxxxxxx</w:t>
            </w:r>
            <w:proofErr w:type="spellEnd"/>
          </w:p>
        </w:tc>
        <w:tc>
          <w:tcPr>
            <w:tcW w:w="2302" w:type="dxa"/>
            <w:shd w:val="clear" w:color="auto" w:fill="FFFFFF"/>
          </w:tcPr>
          <w:p w14:paraId="192BF082" w14:textId="18E3EDE2" w:rsidR="00D97FE7" w:rsidRPr="00064F29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highlight w:val="cyan"/>
                <w:lang w:val="en-GB"/>
              </w:rPr>
            </w:pPr>
            <w:r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Size of </w:t>
            </w:r>
            <w:r w:rsidR="00A070AF"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>organisation</w:t>
            </w:r>
            <w:r w:rsidRPr="00064F29">
              <w:rPr>
                <w:rFonts w:ascii="Verdana" w:hAnsi="Verdana" w:cs="Arial"/>
                <w:sz w:val="20"/>
                <w:highlight w:val="cyan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064F29">
              <w:rPr>
                <w:rFonts w:ascii="Verdana" w:hAnsi="Verdana" w:cs="Arial"/>
                <w:sz w:val="16"/>
                <w:szCs w:val="16"/>
                <w:highlight w:val="cyan"/>
                <w:lang w:val="en-GB"/>
              </w:rPr>
              <w:t>(if applicable)</w:t>
            </w:r>
          </w:p>
        </w:tc>
        <w:tc>
          <w:tcPr>
            <w:tcW w:w="2091" w:type="dxa"/>
            <w:shd w:val="clear" w:color="auto" w:fill="FFFFFF"/>
          </w:tcPr>
          <w:p w14:paraId="0A24C3A1" w14:textId="5E0B1135" w:rsidR="00E915B6" w:rsidRDefault="00400694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400694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08A46B7F" w14:textId="49B5FFFE" w:rsidR="00F97018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Pr="00064F29">
        <w:rPr>
          <w:rFonts w:ascii="Verdana" w:hAnsi="Verdana"/>
          <w:sz w:val="20"/>
          <w:highlight w:val="cyan"/>
          <w:lang w:val="en-GB"/>
        </w:rPr>
        <w:t>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B85AD2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93C09FF" w14:textId="77777777" w:rsidR="00064F29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Added value of the mobility </w:t>
            </w:r>
          </w:p>
          <w:p w14:paraId="76B94189" w14:textId="700F294F" w:rsidR="00064F29" w:rsidRPr="00064F29" w:rsidRDefault="00D97FE7" w:rsidP="00064F29">
            <w:pPr>
              <w:pStyle w:val="ListeParagraf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  <w:highlight w:val="cyan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</w:rPr>
              <w:t>in t</w:t>
            </w:r>
            <w:r w:rsidR="00064F29">
              <w:rPr>
                <w:rFonts w:ascii="Verdana" w:hAnsi="Verdana" w:cs="Calibri"/>
                <w:b/>
                <w:sz w:val="20"/>
                <w:highlight w:val="cyan"/>
              </w:rPr>
              <w:t>he context of the modernisation:</w:t>
            </w:r>
          </w:p>
          <w:p w14:paraId="2F716646" w14:textId="77777777" w:rsidR="00064F29" w:rsidRDefault="00064F29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</w:pPr>
          </w:p>
          <w:p w14:paraId="2C491DAB" w14:textId="6D574281" w:rsidR="00377526" w:rsidRPr="00064F29" w:rsidRDefault="00D97FE7" w:rsidP="00064F29">
            <w:pPr>
              <w:pStyle w:val="ListeParagraf"/>
              <w:numPr>
                <w:ilvl w:val="0"/>
                <w:numId w:val="46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</w:rPr>
              <w:t xml:space="preserve">internationalisation strategies of </w:t>
            </w:r>
            <w:r w:rsidR="00377526" w:rsidRPr="00064F29">
              <w:rPr>
                <w:rFonts w:ascii="Verdana" w:hAnsi="Verdana" w:cs="Calibri"/>
                <w:b/>
                <w:sz w:val="20"/>
                <w:highlight w:val="cyan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0B83A72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B85AD2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Activities to be carried out</w:t>
            </w:r>
            <w:r w:rsidR="00654677"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(including the virtual component, if applicable)</w:t>
            </w:r>
            <w:r w:rsidR="00D302B8"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:</w:t>
            </w:r>
          </w:p>
          <w:p w14:paraId="69FE19CD" w14:textId="441B4885" w:rsidR="00064F29" w:rsidRPr="009743F2" w:rsidRDefault="009743F2" w:rsidP="004A4118">
            <w:pPr>
              <w:spacing w:before="240" w:after="120"/>
              <w:rPr>
                <w:rFonts w:ascii="Verdana" w:hAnsi="Verdana"/>
                <w:b/>
                <w:color w:val="FF0000"/>
                <w:sz w:val="20"/>
                <w:lang w:val="en-GB"/>
              </w:rPr>
            </w:pPr>
            <w:proofErr w:type="spellStart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>Alınacak</w:t>
            </w:r>
            <w:proofErr w:type="spellEnd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>eğitimleri</w:t>
            </w:r>
            <w:proofErr w:type="spellEnd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 xml:space="preserve"> </w:t>
            </w:r>
            <w:proofErr w:type="spellStart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>yazınız</w:t>
            </w:r>
            <w:proofErr w:type="spellEnd"/>
            <w:r w:rsidRPr="009743F2">
              <w:rPr>
                <w:rFonts w:ascii="Verdana" w:hAnsi="Verdana"/>
                <w:b/>
                <w:color w:val="FF0000"/>
                <w:sz w:val="20"/>
                <w:lang w:val="en-GB"/>
              </w:rPr>
              <w:t>.</w:t>
            </w:r>
          </w:p>
          <w:p w14:paraId="7BCE0C17" w14:textId="217F62F0" w:rsidR="00064F29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1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st</w:t>
            </w:r>
            <w:r>
              <w:rPr>
                <w:rFonts w:ascii="Verdana" w:hAnsi="Verdana"/>
                <w:sz w:val="20"/>
                <w:lang w:val="en-GB"/>
              </w:rPr>
              <w:t xml:space="preserve"> Day:  </w:t>
            </w:r>
          </w:p>
          <w:p w14:paraId="39C5D144" w14:textId="30191E72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2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nd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6AD2B618" w14:textId="0B0D3EA1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3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rd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0CC9D4C5" w14:textId="22FCC825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4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</w:t>
            </w:r>
          </w:p>
          <w:p w14:paraId="3A4DAA8E" w14:textId="2DE2C982" w:rsidR="009743F2" w:rsidRDefault="009743F2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>5</w:t>
            </w:r>
            <w:r w:rsidRPr="009743F2">
              <w:rPr>
                <w:rFonts w:ascii="Verdana" w:hAnsi="Verdana"/>
                <w:sz w:val="20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0"/>
                <w:lang w:val="en-GB"/>
              </w:rPr>
              <w:t xml:space="preserve"> Day: </w:t>
            </w:r>
          </w:p>
          <w:p w14:paraId="49774507" w14:textId="09CEBA3C" w:rsidR="00064F29" w:rsidRDefault="00064F29" w:rsidP="004A4118">
            <w:pPr>
              <w:spacing w:before="240" w:after="120"/>
              <w:rPr>
                <w:rFonts w:ascii="Verdana" w:hAnsi="Verdana"/>
                <w:sz w:val="20"/>
                <w:lang w:val="en-GB"/>
              </w:rPr>
            </w:pPr>
            <w:bookmarkStart w:id="0" w:name="_GoBack"/>
            <w:bookmarkEnd w:id="0"/>
          </w:p>
          <w:p w14:paraId="5D72C5A1" w14:textId="12470429" w:rsidR="00377526" w:rsidRPr="00482A4F" w:rsidRDefault="00102B34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/>
                <w:sz w:val="20"/>
                <w:highlight w:val="cyan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highlight w:val="cyan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4F29">
                  <w:rPr>
                    <w:rFonts w:ascii="MS Gothic" w:eastAsia="MS Gothic" w:hAnsi="MS Gothic" w:hint="eastAsia"/>
                    <w:sz w:val="20"/>
                    <w:highlight w:val="cyan"/>
                    <w:lang w:val="en-GB"/>
                  </w:rPr>
                  <w:t>☐</w:t>
                </w:r>
              </w:sdtContent>
            </w:sdt>
            <w:r w:rsidRPr="00064F29">
              <w:rPr>
                <w:rFonts w:ascii="Verdana" w:hAnsi="Verdana"/>
                <w:sz w:val="20"/>
                <w:highlight w:val="cyan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highlight w:val="cyan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64F29">
                  <w:rPr>
                    <w:rFonts w:ascii="MS Gothic" w:eastAsia="MS Gothic" w:hAnsi="MS Gothic" w:hint="eastAsia"/>
                    <w:sz w:val="20"/>
                    <w:highlight w:val="cyan"/>
                    <w:lang w:val="en-GB"/>
                  </w:rPr>
                  <w:t>☐</w:t>
                </w:r>
              </w:sdtContent>
            </w:sdt>
          </w:p>
        </w:tc>
      </w:tr>
      <w:tr w:rsidR="00377526" w:rsidRPr="00B85AD2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78C0348" w14:textId="74E08358" w:rsidR="00064F29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064F29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Expected outcomes and impact</w:t>
            </w:r>
            <w:r w:rsidR="00064F29">
              <w:rPr>
                <w:rFonts w:ascii="Verdana" w:hAnsi="Verdana" w:cs="Calibri"/>
                <w:b/>
                <w:sz w:val="20"/>
                <w:lang w:val="en-GB"/>
              </w:rPr>
              <w:t>;</w:t>
            </w:r>
          </w:p>
          <w:p w14:paraId="6876B0B0" w14:textId="416DFA34" w:rsidR="00064F29" w:rsidRPr="00064F29" w:rsidRDefault="00DD35B7" w:rsidP="00064F29">
            <w:pPr>
              <w:pStyle w:val="ListeParagraf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 w:rsidRPr="00064F29">
              <w:rPr>
                <w:rFonts w:ascii="Verdana" w:hAnsi="Verdana" w:cs="Calibri"/>
                <w:b/>
                <w:sz w:val="20"/>
                <w:lang w:val="is-IS"/>
              </w:rPr>
              <w:t xml:space="preserve"> professional development of the staff member</w:t>
            </w:r>
            <w:r w:rsidR="00064F29">
              <w:rPr>
                <w:rFonts w:ascii="Verdana" w:hAnsi="Verdana" w:cs="Calibri"/>
                <w:b/>
                <w:sz w:val="20"/>
                <w:lang w:val="is-IS"/>
              </w:rPr>
              <w:t>:</w:t>
            </w:r>
            <w:r w:rsidRPr="00064F29"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</w:p>
          <w:p w14:paraId="193F7CC5" w14:textId="1022AD90" w:rsidR="008F1CA2" w:rsidRPr="00064F29" w:rsidRDefault="00064F29" w:rsidP="004A4118">
            <w:pPr>
              <w:pStyle w:val="ListeParagraf"/>
              <w:numPr>
                <w:ilvl w:val="0"/>
                <w:numId w:val="47"/>
              </w:numPr>
              <w:spacing w:before="24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 w:cs="Calibri"/>
                <w:b/>
                <w:sz w:val="20"/>
                <w:lang w:val="is-IS"/>
              </w:rPr>
              <w:t xml:space="preserve"> </w:t>
            </w:r>
            <w:r w:rsidR="00DD35B7" w:rsidRPr="00064F29">
              <w:rPr>
                <w:rFonts w:ascii="Verdana" w:hAnsi="Verdana" w:cs="Calibri"/>
                <w:b/>
                <w:sz w:val="20"/>
                <w:lang w:val="is-IS"/>
              </w:rPr>
              <w:t>on both institutions</w:t>
            </w:r>
            <w:r w:rsidR="00377526" w:rsidRPr="00064F29">
              <w:rPr>
                <w:rFonts w:ascii="Verdana" w:hAnsi="Verdana" w:cs="Calibri"/>
                <w:b/>
                <w:sz w:val="20"/>
              </w:rPr>
              <w:t>:</w:t>
            </w: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r w:rsidR="00621E8B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B85AD2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63712EE4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E66ABAC" w14:textId="2EA389DD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C34AEC">
              <w:t xml:space="preserve"> 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KISMI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İMZALAMAYINIZ.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380CD258" w14:textId="77777777" w:rsidR="00C34AEC" w:rsidRDefault="00F550D9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3F70C705" w14:textId="77777777" w:rsidR="00F550D9" w:rsidRDefault="00F550D9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3220598F" w:rsidR="008B3C10" w:rsidRPr="008B3C10" w:rsidRDefault="008B3C10" w:rsidP="00C34AEC">
            <w:pPr>
              <w:tabs>
                <w:tab w:val="left" w:pos="6183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 w:rsidRP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ZAMANI GELİNCE BELGEYİ BÖLÜM/BİRİM BAŞKANINIZ ATMALIDIR.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730E02EC" w14:textId="484008ED" w:rsidR="00C34AEC" w:rsidRPr="00BF1549" w:rsidRDefault="00F550D9" w:rsidP="00C34AEC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b/>
                <w:sz w:val="20"/>
                <w:u w:val="single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C34AEC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A09B8CE" w14:textId="7782DFDB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52F718B" w14:textId="7CD560D6" w:rsidR="00B27372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C34AEC" w:rsidRPr="002C4F05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>BU KISI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lang w:val="en-GB"/>
              </w:rPr>
              <w:t xml:space="preserve">M İÇİN HENÜZ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İMZA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 xml:space="preserve"> 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A</w:t>
            </w:r>
            <w:r w:rsidR="00C34AEC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L</w:t>
            </w:r>
            <w:r w:rsidR="00C34AEC" w:rsidRPr="009976E3">
              <w:rPr>
                <w:rFonts w:ascii="Verdana" w:hAnsi="Verdana" w:cs="Calibri"/>
                <w:b/>
                <w:sz w:val="20"/>
                <w:highlight w:val="cyan"/>
                <w:u w:val="single"/>
                <w:lang w:val="en-GB"/>
              </w:rPr>
              <w:t>MAYINIZ.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20F0FCD0" w14:textId="77777777" w:rsidR="008B3C10" w:rsidRDefault="008B3C10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375C6FA1" w14:textId="1C0E9A85" w:rsidR="00B27372" w:rsidRPr="00B27372" w:rsidRDefault="00B27372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ZAMANI GELDİĞİNDE İMZAYI SİZİ DAVET EDEN KİŞİ YA DA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GİDECEĞİNİZ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BÖLÜM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ÜN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/BİRİM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>İN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BAŞKANI YA DA</w:t>
            </w:r>
            <w:r w:rsidR="008B3C10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BÖLÜM/KURUM</w:t>
            </w:r>
            <w:r w:rsidRPr="00B27372">
              <w:rPr>
                <w:rFonts w:ascii="Verdana" w:hAnsi="Verdana" w:cs="Calibri"/>
                <w:b/>
                <w:sz w:val="20"/>
                <w:highlight w:val="green"/>
                <w:lang w:val="en-GB"/>
              </w:rPr>
              <w:t xml:space="preserve"> ERASMUS KOORDİNATÖRÜ ATABİLİR.</w:t>
            </w:r>
          </w:p>
          <w:p w14:paraId="1203B6BE" w14:textId="7F4C90D0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BB526" w14:textId="77777777" w:rsidR="00400694" w:rsidRDefault="00400694">
      <w:r>
        <w:separator/>
      </w:r>
    </w:p>
  </w:endnote>
  <w:endnote w:type="continuationSeparator" w:id="0">
    <w:p w14:paraId="25AAC40A" w14:textId="77777777" w:rsidR="00400694" w:rsidRDefault="00400694">
      <w:r>
        <w:continuationSeparator/>
      </w:r>
    </w:p>
  </w:endnote>
  <w:endnote w:id="1">
    <w:p w14:paraId="2CAB62E7" w14:textId="541B2ED1" w:rsidR="006C7B84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SonnotMetni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155702" w:rsidRPr="002A2E71" w:rsidRDefault="00155702" w:rsidP="0015570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155702" w:rsidRPr="002A2E71" w:rsidRDefault="00155702" w:rsidP="00155702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230037A3" w:rsidR="00377526" w:rsidRPr="004A7277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B85AD2" w:rsidRPr="00D81DA8">
          <w:rPr>
            <w:rStyle w:val="Kpr"/>
            <w:lang w:val="en-IE"/>
          </w:rPr>
          <w:t>https://www.iso.org/obp/ui</w:t>
        </w:r>
      </w:hyperlink>
      <w:r w:rsidR="00B85AD2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218CF07" w:rsidR="009F32D0" w:rsidRDefault="009F32D0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9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5" w14:textId="77777777" w:rsidR="005655B4" w:rsidRDefault="005655B4">
    <w:pPr>
      <w:pStyle w:val="AltBilgi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0899" w14:textId="77777777" w:rsidR="00400694" w:rsidRDefault="00400694">
      <w:r>
        <w:separator/>
      </w:r>
    </w:p>
  </w:footnote>
  <w:footnote w:type="continuationSeparator" w:id="0">
    <w:p w14:paraId="017F9522" w14:textId="77777777" w:rsidR="00400694" w:rsidRDefault="00400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155702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cyan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155702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cyan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2C5C4" w14:textId="77777777"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3D248C"/>
    <w:multiLevelType w:val="hybridMultilevel"/>
    <w:tmpl w:val="22B86C3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8D03FED"/>
    <w:multiLevelType w:val="hybridMultilevel"/>
    <w:tmpl w:val="A37652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0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8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9"/>
  </w:num>
  <w:num w:numId="5">
    <w:abstractNumId w:val="21"/>
  </w:num>
  <w:num w:numId="6">
    <w:abstractNumId w:val="28"/>
  </w:num>
  <w:num w:numId="7">
    <w:abstractNumId w:val="43"/>
  </w:num>
  <w:num w:numId="8">
    <w:abstractNumId w:val="44"/>
  </w:num>
  <w:num w:numId="9">
    <w:abstractNumId w:val="25"/>
  </w:num>
  <w:num w:numId="10">
    <w:abstractNumId w:val="42"/>
  </w:num>
  <w:num w:numId="11">
    <w:abstractNumId w:val="40"/>
  </w:num>
  <w:num w:numId="12">
    <w:abstractNumId w:val="32"/>
  </w:num>
  <w:num w:numId="13">
    <w:abstractNumId w:val="38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5"/>
  </w:num>
  <w:num w:numId="19">
    <w:abstractNumId w:val="34"/>
  </w:num>
  <w:num w:numId="20">
    <w:abstractNumId w:val="18"/>
  </w:num>
  <w:num w:numId="21">
    <w:abstractNumId w:val="30"/>
  </w:num>
  <w:num w:numId="22">
    <w:abstractNumId w:val="31"/>
  </w:num>
  <w:num w:numId="23">
    <w:abstractNumId w:val="33"/>
  </w:num>
  <w:num w:numId="24">
    <w:abstractNumId w:val="4"/>
  </w:num>
  <w:num w:numId="25">
    <w:abstractNumId w:val="7"/>
  </w:num>
  <w:num w:numId="26">
    <w:abstractNumId w:val="36"/>
  </w:num>
  <w:num w:numId="27">
    <w:abstractNumId w:val="17"/>
  </w:num>
  <w:num w:numId="28">
    <w:abstractNumId w:val="11"/>
  </w:num>
  <w:num w:numId="29">
    <w:abstractNumId w:val="39"/>
  </w:num>
  <w:num w:numId="30">
    <w:abstractNumId w:val="35"/>
  </w:num>
  <w:num w:numId="31">
    <w:abstractNumId w:val="24"/>
  </w:num>
  <w:num w:numId="32">
    <w:abstractNumId w:val="13"/>
  </w:num>
  <w:num w:numId="33">
    <w:abstractNumId w:val="37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7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47"/>
  </w:num>
  <w:num w:numId="46">
    <w:abstractNumId w:val="10"/>
  </w:num>
  <w:num w:numId="47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4F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06FD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2B34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702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97CD5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3990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299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694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5F98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959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2B01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97B10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546F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4915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3C10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0BEE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3F2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6415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372"/>
    <w:rsid w:val="00B27759"/>
    <w:rsid w:val="00B31214"/>
    <w:rsid w:val="00B31C27"/>
    <w:rsid w:val="00B33E94"/>
    <w:rsid w:val="00B37B6A"/>
    <w:rsid w:val="00B4050A"/>
    <w:rsid w:val="00B40DFB"/>
    <w:rsid w:val="00B418E9"/>
    <w:rsid w:val="00B422F5"/>
    <w:rsid w:val="00B425C0"/>
    <w:rsid w:val="00B444A2"/>
    <w:rsid w:val="00B47FF2"/>
    <w:rsid w:val="00B513E5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6A4C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85AD2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51F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AEC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7D46"/>
    <w:rsid w:val="00D302B8"/>
    <w:rsid w:val="00D319B1"/>
    <w:rsid w:val="00D33364"/>
    <w:rsid w:val="00D33388"/>
    <w:rsid w:val="00D353E4"/>
    <w:rsid w:val="00D35881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0DF5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4B2A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018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69FF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AklamaMetni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 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 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42CCD-7593-4AAF-B224-84BDD34A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17</TotalTime>
  <Pages>5</Pages>
  <Words>525</Words>
  <Characters>2994</Characters>
  <Application>Microsoft Office Word</Application>
  <DocSecurity>0</DocSecurity>
  <PresentationFormat>Microsoft Word 11.0</PresentationFormat>
  <Lines>24</Lines>
  <Paragraphs>7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3512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ozge-topcuoglu</cp:lastModifiedBy>
  <cp:revision>13</cp:revision>
  <cp:lastPrinted>2013-11-06T08:46:00Z</cp:lastPrinted>
  <dcterms:created xsi:type="dcterms:W3CDTF">2025-12-08T09:04:00Z</dcterms:created>
  <dcterms:modified xsi:type="dcterms:W3CDTF">2025-12-31T08:07:00Z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