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47701" w14:textId="77777777" w:rsidR="00155702" w:rsidRDefault="00155702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</w:p>
    <w:p w14:paraId="22669B88" w14:textId="4D298CBB" w:rsidR="00155702" w:rsidRDefault="00155702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667AAD">
        <w:rPr>
          <w:rFonts w:ascii="Verdana" w:hAnsi="Verdana"/>
          <w:b/>
          <w:caps/>
          <w:color w:val="002060"/>
          <w:sz w:val="26"/>
          <w:szCs w:val="26"/>
          <w:highlight w:val="cyan"/>
          <w:lang w:val="en-GB"/>
        </w:rPr>
        <w:t>MAVİ</w:t>
      </w:r>
      <w:r w:rsidRPr="00667AAD">
        <w:rPr>
          <w:rFonts w:ascii="Verdana" w:hAnsi="Verdana"/>
          <w:b/>
          <w:caps/>
          <w:color w:val="002060"/>
          <w:sz w:val="26"/>
          <w:szCs w:val="26"/>
          <w:lang w:val="en-GB"/>
        </w:rPr>
        <w:t xml:space="preserve"> KISIMLARI DOLDURUNUZ</w:t>
      </w:r>
    </w:p>
    <w:p w14:paraId="2D64C159" w14:textId="77777777" w:rsidR="00155702" w:rsidRDefault="00155702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14:paraId="106A2C94" w14:textId="095F7052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155702">
        <w:rPr>
          <w:rFonts w:ascii="Verdana" w:hAnsi="Verdana" w:cs="Calibri"/>
          <w:i/>
          <w:highlight w:val="cyan"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C34AEC">
        <w:rPr>
          <w:rFonts w:ascii="Verdana" w:hAnsi="Verdana" w:cs="Calibri"/>
          <w:i/>
          <w:highlight w:val="cyan"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</w:t>
      </w:r>
      <w:r w:rsidRPr="00155702">
        <w:rPr>
          <w:rFonts w:ascii="Verdana" w:hAnsi="Verdana" w:cs="Calibri"/>
          <w:highlight w:val="cyan"/>
          <w:lang w:val="en-GB"/>
        </w:rPr>
        <w:t>excluding travel days:</w:t>
      </w:r>
      <w:r w:rsidRPr="00490F95">
        <w:rPr>
          <w:rFonts w:ascii="Verdana" w:hAnsi="Verdana" w:cs="Calibri"/>
          <w:lang w:val="en-GB"/>
        </w:rPr>
        <w:t xml:space="preserve">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76DCB84A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</w:t>
      </w:r>
      <w:r w:rsidR="00155702">
        <w:rPr>
          <w:rFonts w:ascii="Verdana" w:hAnsi="Verdana" w:cs="Calibri"/>
          <w:lang w:val="en-GB"/>
        </w:rPr>
        <w:t>-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6"/>
        <w:gridCol w:w="2179"/>
        <w:gridCol w:w="2266"/>
        <w:gridCol w:w="2111"/>
      </w:tblGrid>
      <w:tr w:rsidR="00155702" w:rsidRPr="007673FA" w14:paraId="5D72C54D" w14:textId="77777777" w:rsidTr="00155702">
        <w:trPr>
          <w:trHeight w:val="334"/>
        </w:trPr>
        <w:tc>
          <w:tcPr>
            <w:tcW w:w="2216" w:type="dxa"/>
            <w:shd w:val="clear" w:color="auto" w:fill="FFFFFF"/>
          </w:tcPr>
          <w:p w14:paraId="5D72C549" w14:textId="3540BCD1" w:rsidR="00155702" w:rsidRPr="00DD35B7" w:rsidRDefault="00155702" w:rsidP="00155702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179" w:type="dxa"/>
            <w:shd w:val="clear" w:color="auto" w:fill="FFFFFF"/>
          </w:tcPr>
          <w:p w14:paraId="5D72C54A" w14:textId="50ABC205" w:rsidR="00155702" w:rsidRPr="00155702" w:rsidRDefault="00155702" w:rsidP="0015570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</w:pPr>
            <w:r w:rsidRPr="00155702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</w:t>
            </w:r>
          </w:p>
        </w:tc>
        <w:tc>
          <w:tcPr>
            <w:tcW w:w="2266" w:type="dxa"/>
            <w:shd w:val="clear" w:color="auto" w:fill="FFFFFF"/>
          </w:tcPr>
          <w:p w14:paraId="5D72C54B" w14:textId="0F985E11" w:rsidR="00155702" w:rsidRPr="007673FA" w:rsidRDefault="00155702" w:rsidP="0015570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11" w:type="dxa"/>
            <w:shd w:val="clear" w:color="auto" w:fill="FFFFFF"/>
          </w:tcPr>
          <w:p w14:paraId="5D72C54C" w14:textId="56B1D923" w:rsidR="00155702" w:rsidRPr="007673FA" w:rsidRDefault="00155702" w:rsidP="00155702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D42D2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</w:t>
            </w:r>
          </w:p>
        </w:tc>
      </w:tr>
      <w:tr w:rsidR="00155702" w:rsidRPr="007673FA" w14:paraId="5D72C552" w14:textId="77777777" w:rsidTr="00155702">
        <w:trPr>
          <w:trHeight w:val="412"/>
        </w:trPr>
        <w:tc>
          <w:tcPr>
            <w:tcW w:w="2216" w:type="dxa"/>
            <w:shd w:val="clear" w:color="auto" w:fill="FFFFFF"/>
          </w:tcPr>
          <w:p w14:paraId="5D72C54E" w14:textId="77777777" w:rsidR="00155702" w:rsidRPr="007673FA" w:rsidRDefault="00155702" w:rsidP="0015570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179" w:type="dxa"/>
            <w:shd w:val="clear" w:color="auto" w:fill="FFFFFF"/>
          </w:tcPr>
          <w:p w14:paraId="3D93CC9B" w14:textId="77777777" w:rsidR="00535F98" w:rsidRDefault="00535F98" w:rsidP="00535F9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42A8C">
              <w:rPr>
                <w:rFonts w:ascii="Verdana" w:hAnsi="Verdana" w:cs="Arial"/>
                <w:color w:val="002060"/>
                <w:sz w:val="20"/>
                <w:highlight w:val="cyan"/>
                <w:lang w:val="en-GB"/>
              </w:rPr>
              <w:t xml:space="preserve">Uygun seçeneği </w:t>
            </w:r>
            <w:r w:rsidRPr="00342A8C">
              <w:rPr>
                <w:rFonts w:ascii="Verdana" w:hAnsi="Verdana" w:cs="Arial"/>
                <w:color w:val="002060"/>
                <w:sz w:val="20"/>
                <w:highlight w:val="cyan"/>
                <w:lang w:val="en-GB"/>
              </w:rPr>
              <w:br/>
              <w:t>belirtiniz:</w:t>
            </w:r>
          </w:p>
          <w:p w14:paraId="6A1D29ED" w14:textId="77777777" w:rsidR="00535F98" w:rsidRDefault="00535F98" w:rsidP="00535F9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Junior: 10 yıldan az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deneyim,</w:t>
            </w:r>
          </w:p>
          <w:p w14:paraId="7BDE5E35" w14:textId="77777777" w:rsidR="00535F98" w:rsidRDefault="00535F98" w:rsidP="00535F9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Intermediate: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 xml:space="preserve">10 yıl ile 20 yıl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arası deneyim,</w:t>
            </w:r>
          </w:p>
          <w:p w14:paraId="5D72C54F" w14:textId="1CD113CA" w:rsidR="00155702" w:rsidRPr="007673FA" w:rsidRDefault="00535F98" w:rsidP="00535F98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Senior: 20 yıldan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fazla deneyim</w:t>
            </w:r>
          </w:p>
        </w:tc>
        <w:tc>
          <w:tcPr>
            <w:tcW w:w="2266" w:type="dxa"/>
            <w:shd w:val="clear" w:color="auto" w:fill="FFFFFF"/>
          </w:tcPr>
          <w:p w14:paraId="5D72C550" w14:textId="77777777" w:rsidR="00155702" w:rsidRPr="007673FA" w:rsidRDefault="00155702" w:rsidP="0015570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11" w:type="dxa"/>
            <w:shd w:val="clear" w:color="auto" w:fill="FFFFFF"/>
          </w:tcPr>
          <w:p w14:paraId="5D72C551" w14:textId="7FE4053A" w:rsidR="00155702" w:rsidRPr="007673FA" w:rsidRDefault="00155702" w:rsidP="00155702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 w:rsidRPr="009D42D2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</w:t>
            </w:r>
          </w:p>
        </w:tc>
      </w:tr>
      <w:tr w:rsidR="00155702" w:rsidRPr="007673FA" w14:paraId="5D72C557" w14:textId="77777777" w:rsidTr="00155702">
        <w:tc>
          <w:tcPr>
            <w:tcW w:w="2216" w:type="dxa"/>
            <w:shd w:val="clear" w:color="auto" w:fill="FFFFFF"/>
          </w:tcPr>
          <w:p w14:paraId="5D72C553" w14:textId="2064E093" w:rsidR="00155702" w:rsidRPr="007673FA" w:rsidRDefault="00155702" w:rsidP="0015570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</w:p>
        </w:tc>
        <w:tc>
          <w:tcPr>
            <w:tcW w:w="2179" w:type="dxa"/>
            <w:shd w:val="clear" w:color="auto" w:fill="FFFFFF"/>
          </w:tcPr>
          <w:p w14:paraId="5D72C554" w14:textId="31829496" w:rsidR="00155702" w:rsidRPr="007673FA" w:rsidRDefault="00155702" w:rsidP="0015570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509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</w:t>
            </w:r>
          </w:p>
        </w:tc>
        <w:tc>
          <w:tcPr>
            <w:tcW w:w="2266" w:type="dxa"/>
            <w:shd w:val="clear" w:color="auto" w:fill="FFFFFF"/>
          </w:tcPr>
          <w:p w14:paraId="5D72C555" w14:textId="77777777" w:rsidR="00155702" w:rsidRPr="00654677" w:rsidRDefault="00155702" w:rsidP="00155702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11" w:type="dxa"/>
            <w:shd w:val="clear" w:color="auto" w:fill="FFFFFF"/>
          </w:tcPr>
          <w:p w14:paraId="5D72C556" w14:textId="687E6828" w:rsidR="00155702" w:rsidRPr="00654677" w:rsidRDefault="00155702" w:rsidP="00155702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>
              <w:rPr>
                <w:rFonts w:ascii="Verdana" w:hAnsi="Verdana" w:cs="Arial"/>
                <w:sz w:val="20"/>
                <w:lang w:val="en-GB"/>
              </w:rPr>
              <w:t>25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155702" w:rsidRPr="007673FA" w14:paraId="5D72C55C" w14:textId="77777777" w:rsidTr="00155702">
        <w:trPr>
          <w:trHeight w:val="276"/>
        </w:trPr>
        <w:tc>
          <w:tcPr>
            <w:tcW w:w="2216" w:type="dxa"/>
            <w:shd w:val="clear" w:color="auto" w:fill="FFFFFF"/>
          </w:tcPr>
          <w:p w14:paraId="5D72C558" w14:textId="77777777" w:rsidR="00155702" w:rsidRPr="007673FA" w:rsidRDefault="00155702" w:rsidP="0015570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6" w:type="dxa"/>
            <w:gridSpan w:val="3"/>
            <w:shd w:val="clear" w:color="auto" w:fill="FFFFFF"/>
          </w:tcPr>
          <w:p w14:paraId="5D72C55B" w14:textId="16BA22A7" w:rsidR="00155702" w:rsidRPr="007673FA" w:rsidRDefault="00155702" w:rsidP="00155702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509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</w:t>
            </w: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28"/>
        <w:gridCol w:w="2093"/>
        <w:gridCol w:w="2257"/>
        <w:gridCol w:w="2494"/>
      </w:tblGrid>
      <w:tr w:rsidR="00887CE1" w:rsidRPr="007673FA" w14:paraId="5D72C563" w14:textId="77777777" w:rsidTr="00535F98">
        <w:trPr>
          <w:trHeight w:val="371"/>
        </w:trPr>
        <w:tc>
          <w:tcPr>
            <w:tcW w:w="2161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30" w:type="dxa"/>
            <w:shd w:val="clear" w:color="auto" w:fill="FFFFFF"/>
          </w:tcPr>
          <w:p w14:paraId="3F4EC6C2" w14:textId="7B045647" w:rsidR="00535F98" w:rsidRDefault="00535F98" w:rsidP="00535F9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İzmir Yüksek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br/>
              <w:t xml:space="preserve">Teknoloji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br/>
              <w:t>Enstitüsü</w:t>
            </w:r>
            <w:r w:rsidR="00571959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-İYTE</w:t>
            </w:r>
          </w:p>
          <w:p w14:paraId="5D72C560" w14:textId="4BD34726" w:rsidR="00887CE1" w:rsidRPr="007673FA" w:rsidRDefault="00535F98" w:rsidP="00535F9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[İzmir Institute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br/>
              <w:t>of Technology</w:t>
            </w:r>
            <w:r w:rsidR="00571959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-</w:t>
            </w:r>
            <w:r w:rsidR="00571959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br/>
              <w:t>IZTECH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]</w:t>
            </w:r>
          </w:p>
        </w:tc>
        <w:tc>
          <w:tcPr>
            <w:tcW w:w="2265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16" w:type="dxa"/>
            <w:vMerge w:val="restart"/>
            <w:shd w:val="clear" w:color="auto" w:fill="FFFFFF"/>
          </w:tcPr>
          <w:p w14:paraId="5D72C562" w14:textId="3B20F395" w:rsidR="00887CE1" w:rsidRPr="007673FA" w:rsidRDefault="00535F98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</w:p>
        </w:tc>
      </w:tr>
      <w:tr w:rsidR="00887CE1" w:rsidRPr="007673FA" w14:paraId="5D72C56A" w14:textId="77777777" w:rsidTr="00535F98">
        <w:trPr>
          <w:trHeight w:val="371"/>
        </w:trPr>
        <w:tc>
          <w:tcPr>
            <w:tcW w:w="2161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30" w:type="dxa"/>
            <w:shd w:val="clear" w:color="auto" w:fill="FFFFFF"/>
          </w:tcPr>
          <w:p w14:paraId="5D72C567" w14:textId="4CB8F782" w:rsidR="00887CE1" w:rsidRPr="007673FA" w:rsidRDefault="00535F98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IZMIR03</w:t>
            </w:r>
          </w:p>
        </w:tc>
        <w:tc>
          <w:tcPr>
            <w:tcW w:w="2265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16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35F98">
        <w:trPr>
          <w:trHeight w:val="559"/>
        </w:trPr>
        <w:tc>
          <w:tcPr>
            <w:tcW w:w="2161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0" w:type="dxa"/>
            <w:shd w:val="clear" w:color="auto" w:fill="FFFFFF"/>
          </w:tcPr>
          <w:p w14:paraId="5D72C56C" w14:textId="5B34D066" w:rsidR="00377526" w:rsidRPr="007673FA" w:rsidRDefault="00535F98" w:rsidP="00535F98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Gülbahçe Köyü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TR 35430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Urla-İZMİR</w:t>
            </w:r>
          </w:p>
        </w:tc>
        <w:tc>
          <w:tcPr>
            <w:tcW w:w="2265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16" w:type="dxa"/>
            <w:shd w:val="clear" w:color="auto" w:fill="FFFFFF"/>
          </w:tcPr>
          <w:p w14:paraId="5D72C56E" w14:textId="0C39E815" w:rsidR="00377526" w:rsidRPr="007673FA" w:rsidRDefault="00535F98" w:rsidP="00535F98">
            <w:pPr>
              <w:tabs>
                <w:tab w:val="left" w:pos="622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Türkiye/TR</w:t>
            </w:r>
          </w:p>
        </w:tc>
      </w:tr>
      <w:tr w:rsidR="00535F98" w:rsidRPr="00E02718" w14:paraId="5D72C574" w14:textId="77777777" w:rsidTr="00535F98">
        <w:tc>
          <w:tcPr>
            <w:tcW w:w="2161" w:type="dxa"/>
            <w:shd w:val="clear" w:color="auto" w:fill="FFFFFF"/>
          </w:tcPr>
          <w:p w14:paraId="5D72C570" w14:textId="77777777" w:rsidR="00535F98" w:rsidRPr="007673FA" w:rsidRDefault="00535F98" w:rsidP="00535F9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0" w:type="dxa"/>
            <w:shd w:val="clear" w:color="auto" w:fill="FFFFFF"/>
          </w:tcPr>
          <w:p w14:paraId="5D72C571" w14:textId="5139A3B1" w:rsidR="00535F98" w:rsidRPr="007673FA" w:rsidRDefault="00535F98" w:rsidP="00535F98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Dr. Hatice Eser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ÖKTEN</w:t>
            </w:r>
            <w:r w:rsidR="00797B10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KIRAN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 xml:space="preserve">Erasmus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Institutional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Coordinator</w:t>
            </w:r>
          </w:p>
        </w:tc>
        <w:tc>
          <w:tcPr>
            <w:tcW w:w="2265" w:type="dxa"/>
            <w:shd w:val="clear" w:color="auto" w:fill="FFFFFF"/>
          </w:tcPr>
          <w:p w14:paraId="5D72C572" w14:textId="77777777" w:rsidR="00535F98" w:rsidRPr="00E02718" w:rsidRDefault="00535F98" w:rsidP="00535F9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16" w:type="dxa"/>
            <w:shd w:val="clear" w:color="auto" w:fill="FFFFFF"/>
          </w:tcPr>
          <w:p w14:paraId="79399AA5" w14:textId="77777777" w:rsidR="00535F98" w:rsidRDefault="00535F98" w:rsidP="00535F9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erasmuskoordinator</w:t>
            </w: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br/>
              <w:t>@iyte.edu.tr</w:t>
            </w:r>
          </w:p>
          <w:p w14:paraId="1F893F97" w14:textId="31EEA95F" w:rsidR="00535F98" w:rsidRPr="00535F98" w:rsidRDefault="00535F98" w:rsidP="00535F98">
            <w:pPr>
              <w:rPr>
                <w:rFonts w:ascii="Verdana" w:hAnsi="Verdana" w:cs="Arial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+90 232 750 6853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9"/>
        <w:gridCol w:w="2190"/>
        <w:gridCol w:w="2302"/>
        <w:gridCol w:w="2091"/>
      </w:tblGrid>
      <w:tr w:rsidR="00D97FE7" w:rsidRPr="00D97FE7" w14:paraId="5D72C57C" w14:textId="77777777" w:rsidTr="00535F98">
        <w:trPr>
          <w:trHeight w:val="371"/>
        </w:trPr>
        <w:tc>
          <w:tcPr>
            <w:tcW w:w="2189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83" w:type="dxa"/>
            <w:gridSpan w:val="3"/>
            <w:shd w:val="clear" w:color="auto" w:fill="FFFFFF"/>
          </w:tcPr>
          <w:p w14:paraId="5D72C57B" w14:textId="6EC4EC6B" w:rsidR="00D97FE7" w:rsidRPr="007673FA" w:rsidRDefault="00535F98" w:rsidP="00535F98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433EA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</w:p>
        </w:tc>
      </w:tr>
      <w:tr w:rsidR="00535F98" w:rsidRPr="007673FA" w14:paraId="5D72C583" w14:textId="77777777" w:rsidTr="00535F98">
        <w:trPr>
          <w:trHeight w:val="404"/>
        </w:trPr>
        <w:tc>
          <w:tcPr>
            <w:tcW w:w="2189" w:type="dxa"/>
            <w:shd w:val="clear" w:color="auto" w:fill="FFFFFF"/>
          </w:tcPr>
          <w:p w14:paraId="5D72C57D" w14:textId="77777777" w:rsidR="00535F98" w:rsidRPr="00461A0D" w:rsidRDefault="00535F98" w:rsidP="00535F9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535F98" w:rsidRPr="00A740AA" w:rsidRDefault="00535F98" w:rsidP="00535F98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535F98" w:rsidRPr="007673FA" w:rsidRDefault="00535F98" w:rsidP="00535F9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0" w:type="dxa"/>
            <w:shd w:val="clear" w:color="auto" w:fill="FFFFFF"/>
          </w:tcPr>
          <w:p w14:paraId="5D72C580" w14:textId="2C4EE56F" w:rsidR="00535F98" w:rsidRPr="007673FA" w:rsidRDefault="00535F98" w:rsidP="00535F9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F1D75">
              <w:rPr>
                <w:rFonts w:ascii="Verdana" w:hAnsi="Verdana" w:cs="Arial"/>
                <w:b/>
                <w:color w:val="002060"/>
                <w:sz w:val="20"/>
                <w:highlight w:val="green"/>
                <w:lang w:val="en-GB"/>
              </w:rPr>
              <w:t xml:space="preserve">BU KISMI BOŞ </w:t>
            </w:r>
            <w:r w:rsidRPr="00FF1D75">
              <w:rPr>
                <w:rFonts w:ascii="Verdana" w:hAnsi="Verdana" w:cs="Arial"/>
                <w:b/>
                <w:color w:val="002060"/>
                <w:sz w:val="20"/>
                <w:highlight w:val="green"/>
                <w:lang w:val="en-GB"/>
              </w:rPr>
              <w:br/>
              <w:t>BIRAKINIZ.</w:t>
            </w:r>
          </w:p>
        </w:tc>
        <w:tc>
          <w:tcPr>
            <w:tcW w:w="2302" w:type="dxa"/>
            <w:shd w:val="clear" w:color="auto" w:fill="FFFFFF"/>
          </w:tcPr>
          <w:p w14:paraId="6AC989E3" w14:textId="77777777" w:rsidR="00535F98" w:rsidRPr="002A7968" w:rsidRDefault="00535F98" w:rsidP="00535F9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5D72C581" w14:textId="749FC9DC" w:rsidR="00535F98" w:rsidRPr="00D460E4" w:rsidRDefault="00535F98" w:rsidP="00535F98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91" w:type="dxa"/>
            <w:shd w:val="clear" w:color="auto" w:fill="FFFFFF"/>
          </w:tcPr>
          <w:p w14:paraId="5D72C582" w14:textId="278ABDA4" w:rsidR="00535F98" w:rsidRPr="007673FA" w:rsidRDefault="00535F98" w:rsidP="00535F98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</w:p>
        </w:tc>
      </w:tr>
      <w:tr w:rsidR="00535F98" w:rsidRPr="007673FA" w14:paraId="5D72C588" w14:textId="77777777" w:rsidTr="00535F98">
        <w:trPr>
          <w:trHeight w:val="559"/>
        </w:trPr>
        <w:tc>
          <w:tcPr>
            <w:tcW w:w="2189" w:type="dxa"/>
            <w:shd w:val="clear" w:color="auto" w:fill="FFFFFF"/>
          </w:tcPr>
          <w:p w14:paraId="5D72C584" w14:textId="77777777" w:rsidR="00535F98" w:rsidRPr="007673FA" w:rsidRDefault="00535F98" w:rsidP="00535F9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90" w:type="dxa"/>
            <w:shd w:val="clear" w:color="auto" w:fill="FFFFFF"/>
          </w:tcPr>
          <w:p w14:paraId="5D72C585" w14:textId="4D9BC3F9" w:rsidR="00535F98" w:rsidRPr="007673FA" w:rsidRDefault="00535F98" w:rsidP="00535F98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</w:p>
        </w:tc>
        <w:tc>
          <w:tcPr>
            <w:tcW w:w="2302" w:type="dxa"/>
            <w:shd w:val="clear" w:color="auto" w:fill="FFFFFF"/>
          </w:tcPr>
          <w:p w14:paraId="5D72C586" w14:textId="77777777" w:rsidR="00535F98" w:rsidRPr="007673FA" w:rsidRDefault="00535F98" w:rsidP="00535F9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1" w:type="dxa"/>
            <w:shd w:val="clear" w:color="auto" w:fill="FFFFFF"/>
          </w:tcPr>
          <w:p w14:paraId="5D72C587" w14:textId="109A0B68" w:rsidR="00535F98" w:rsidRPr="007673FA" w:rsidRDefault="00535F98" w:rsidP="00535F98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</w:p>
        </w:tc>
      </w:tr>
      <w:tr w:rsidR="00535F98" w:rsidRPr="003D0705" w14:paraId="5D72C58D" w14:textId="77777777" w:rsidTr="00535F98">
        <w:tc>
          <w:tcPr>
            <w:tcW w:w="2189" w:type="dxa"/>
            <w:shd w:val="clear" w:color="auto" w:fill="FFFFFF"/>
          </w:tcPr>
          <w:p w14:paraId="0C21ACB0" w14:textId="77777777" w:rsidR="00535F98" w:rsidRDefault="00535F98" w:rsidP="00535F9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</w:p>
          <w:p w14:paraId="5C07E108" w14:textId="77777777" w:rsidR="00535F98" w:rsidRDefault="00535F98" w:rsidP="00535F9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</w:t>
            </w:r>
          </w:p>
          <w:p w14:paraId="5D72C589" w14:textId="2B3CF175" w:rsidR="00535F98" w:rsidRPr="007673FA" w:rsidRDefault="00535F98" w:rsidP="00535F9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2190" w:type="dxa"/>
            <w:shd w:val="clear" w:color="auto" w:fill="FFFFFF"/>
          </w:tcPr>
          <w:p w14:paraId="6BBA04E4" w14:textId="77777777" w:rsidR="00535F98" w:rsidRDefault="00535F98" w:rsidP="00535F9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</w:p>
          <w:p w14:paraId="5A5A8C13" w14:textId="77777777" w:rsidR="00535F98" w:rsidRDefault="00535F98" w:rsidP="00535F9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  <w:p w14:paraId="5D72C58A" w14:textId="5EBC8872" w:rsidR="00535F98" w:rsidRPr="007673FA" w:rsidRDefault="00535F98" w:rsidP="00535F98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</w:p>
        </w:tc>
        <w:tc>
          <w:tcPr>
            <w:tcW w:w="2302" w:type="dxa"/>
            <w:shd w:val="clear" w:color="auto" w:fill="FFFFFF"/>
          </w:tcPr>
          <w:p w14:paraId="425198D0" w14:textId="77777777" w:rsidR="00064F29" w:rsidRDefault="00535F98" w:rsidP="00535F98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</w:p>
          <w:p w14:paraId="738BCB03" w14:textId="000E5EA5" w:rsidR="00064F29" w:rsidRDefault="00535F98" w:rsidP="00535F98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e-mail </w:t>
            </w:r>
          </w:p>
          <w:p w14:paraId="5D72C58B" w14:textId="301A145C" w:rsidR="00535F98" w:rsidRPr="003D0705" w:rsidRDefault="00535F98" w:rsidP="00535F9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/ phone</w:t>
            </w:r>
          </w:p>
        </w:tc>
        <w:tc>
          <w:tcPr>
            <w:tcW w:w="2091" w:type="dxa"/>
            <w:shd w:val="clear" w:color="auto" w:fill="FFFFFF"/>
          </w:tcPr>
          <w:p w14:paraId="1FC357F6" w14:textId="01C267F6" w:rsidR="00535F98" w:rsidRDefault="00535F98" w:rsidP="00535F9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</w:p>
          <w:p w14:paraId="1535E010" w14:textId="77777777" w:rsidR="00064F29" w:rsidRDefault="00064F29" w:rsidP="00535F9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</w:pPr>
          </w:p>
          <w:p w14:paraId="5D72C58C" w14:textId="3BE32CAE" w:rsidR="00535F98" w:rsidRPr="003D0705" w:rsidRDefault="00535F98" w:rsidP="00535F9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</w:p>
        </w:tc>
      </w:tr>
      <w:tr w:rsidR="00377526" w:rsidRPr="00DD35B7" w14:paraId="5D72C594" w14:textId="77777777" w:rsidTr="00535F98">
        <w:trPr>
          <w:trHeight w:val="518"/>
        </w:trPr>
        <w:tc>
          <w:tcPr>
            <w:tcW w:w="2189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90" w:type="dxa"/>
            <w:shd w:val="clear" w:color="auto" w:fill="FFFFFF"/>
          </w:tcPr>
          <w:p w14:paraId="5D72C591" w14:textId="047EE46D" w:rsidR="00377526" w:rsidRPr="007673FA" w:rsidRDefault="00535F98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</w:p>
        </w:tc>
        <w:tc>
          <w:tcPr>
            <w:tcW w:w="2302" w:type="dxa"/>
            <w:shd w:val="clear" w:color="auto" w:fill="FFFFFF"/>
          </w:tcPr>
          <w:p w14:paraId="192BF082" w14:textId="18E3EDE2" w:rsidR="00D97FE7" w:rsidRPr="00064F29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highlight w:val="cyan"/>
                <w:lang w:val="en-GB"/>
              </w:rPr>
            </w:pPr>
            <w:r w:rsidRPr="00064F29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Size of </w:t>
            </w:r>
            <w:r w:rsidR="00A070AF" w:rsidRPr="00064F29">
              <w:rPr>
                <w:rFonts w:ascii="Verdana" w:hAnsi="Verdana" w:cs="Arial"/>
                <w:sz w:val="20"/>
                <w:highlight w:val="cyan"/>
                <w:lang w:val="en-GB"/>
              </w:rPr>
              <w:t>organisation</w:t>
            </w:r>
            <w:r w:rsidRPr="00064F29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064F29">
              <w:rPr>
                <w:rFonts w:ascii="Verdana" w:hAnsi="Verdana" w:cs="Arial"/>
                <w:sz w:val="16"/>
                <w:szCs w:val="16"/>
                <w:highlight w:val="cyan"/>
                <w:lang w:val="en-GB"/>
              </w:rPr>
              <w:t>(if applicable)</w:t>
            </w:r>
          </w:p>
        </w:tc>
        <w:tc>
          <w:tcPr>
            <w:tcW w:w="2091" w:type="dxa"/>
            <w:shd w:val="clear" w:color="auto" w:fill="FFFFFF"/>
          </w:tcPr>
          <w:p w14:paraId="0A24C3A1" w14:textId="5E0B1135" w:rsidR="00E915B6" w:rsidRDefault="00D87BC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D87BC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Pr="00064F29">
        <w:rPr>
          <w:rFonts w:ascii="Verdana" w:hAnsi="Verdana"/>
          <w:sz w:val="20"/>
          <w:highlight w:val="cyan"/>
          <w:lang w:val="en-GB"/>
        </w:rPr>
        <w:t>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064F29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93C09FF" w14:textId="77777777" w:rsidR="00064F29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</w:pPr>
            <w:r w:rsidRPr="00064F29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Added value of the mobility </w:t>
            </w:r>
          </w:p>
          <w:p w14:paraId="76B94189" w14:textId="700F294F" w:rsidR="00064F29" w:rsidRPr="00064F29" w:rsidRDefault="00D97FE7" w:rsidP="00064F29">
            <w:pPr>
              <w:pStyle w:val="ListParagraph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/>
                <w:sz w:val="20"/>
                <w:highlight w:val="cyan"/>
              </w:rPr>
            </w:pPr>
            <w:r w:rsidRPr="00064F29">
              <w:rPr>
                <w:rFonts w:ascii="Verdana" w:hAnsi="Verdana" w:cs="Calibri"/>
                <w:b/>
                <w:sz w:val="20"/>
                <w:highlight w:val="cyan"/>
              </w:rPr>
              <w:t>in t</w:t>
            </w:r>
            <w:r w:rsidR="00064F29">
              <w:rPr>
                <w:rFonts w:ascii="Verdana" w:hAnsi="Verdana" w:cs="Calibri"/>
                <w:b/>
                <w:sz w:val="20"/>
                <w:highlight w:val="cyan"/>
              </w:rPr>
              <w:t>he context of the modernisation:</w:t>
            </w:r>
          </w:p>
          <w:p w14:paraId="2F716646" w14:textId="77777777" w:rsidR="00064F29" w:rsidRDefault="00064F29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</w:pPr>
          </w:p>
          <w:p w14:paraId="2C491DAB" w14:textId="6D574281" w:rsidR="00377526" w:rsidRPr="00064F29" w:rsidRDefault="00D97FE7" w:rsidP="00064F29">
            <w:pPr>
              <w:pStyle w:val="ListParagraph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/>
                <w:sz w:val="20"/>
              </w:rPr>
            </w:pPr>
            <w:r w:rsidRPr="00064F29">
              <w:rPr>
                <w:rFonts w:ascii="Verdana" w:hAnsi="Verdana" w:cs="Calibri"/>
                <w:b/>
                <w:sz w:val="20"/>
                <w:highlight w:val="cyan"/>
              </w:rPr>
              <w:t xml:space="preserve">internationalisation strategies of </w:t>
            </w:r>
            <w:r w:rsidR="00377526" w:rsidRPr="00064F29">
              <w:rPr>
                <w:rFonts w:ascii="Verdana" w:hAnsi="Verdana" w:cs="Calibri"/>
                <w:b/>
                <w:sz w:val="20"/>
                <w:highlight w:val="cyan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0B83A72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064F29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Activities to be carried out</w:t>
            </w:r>
            <w:r w:rsidR="00654677" w:rsidRPr="00064F29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(including the virtual component, if applicable)</w:t>
            </w:r>
            <w:r w:rsidR="00D302B8" w:rsidRPr="00064F29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:</w:t>
            </w:r>
          </w:p>
          <w:p w14:paraId="69FE19CD" w14:textId="441B4885" w:rsidR="00064F29" w:rsidRPr="009743F2" w:rsidRDefault="009743F2" w:rsidP="004A4118">
            <w:pPr>
              <w:spacing w:before="240" w:after="120"/>
              <w:rPr>
                <w:rFonts w:ascii="Verdana" w:hAnsi="Verdana"/>
                <w:b/>
                <w:color w:val="FF0000"/>
                <w:sz w:val="20"/>
                <w:lang w:val="en-GB"/>
              </w:rPr>
            </w:pPr>
            <w:r w:rsidRPr="009743F2">
              <w:rPr>
                <w:rFonts w:ascii="Verdana" w:hAnsi="Verdana"/>
                <w:b/>
                <w:color w:val="FF0000"/>
                <w:sz w:val="20"/>
                <w:lang w:val="en-GB"/>
              </w:rPr>
              <w:t>Alınacak eğitimleri yazınız.</w:t>
            </w:r>
          </w:p>
          <w:p w14:paraId="7BCE0C17" w14:textId="217F62F0" w:rsidR="00064F29" w:rsidRDefault="009743F2" w:rsidP="004A4118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1</w:t>
            </w:r>
            <w:r w:rsidRPr="009743F2">
              <w:rPr>
                <w:rFonts w:ascii="Verdana" w:hAnsi="Verdana"/>
                <w:sz w:val="20"/>
                <w:vertAlign w:val="superscript"/>
                <w:lang w:val="en-GB"/>
              </w:rPr>
              <w:t>st</w:t>
            </w:r>
            <w:r>
              <w:rPr>
                <w:rFonts w:ascii="Verdana" w:hAnsi="Verdana"/>
                <w:sz w:val="20"/>
                <w:lang w:val="en-GB"/>
              </w:rPr>
              <w:t xml:space="preserve"> Day:  </w:t>
            </w:r>
          </w:p>
          <w:p w14:paraId="39C5D144" w14:textId="30191E72" w:rsidR="009743F2" w:rsidRDefault="009743F2" w:rsidP="004A4118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2</w:t>
            </w:r>
            <w:r w:rsidRPr="009743F2">
              <w:rPr>
                <w:rFonts w:ascii="Verdana" w:hAnsi="Verdana"/>
                <w:sz w:val="20"/>
                <w:vertAlign w:val="superscript"/>
                <w:lang w:val="en-GB"/>
              </w:rPr>
              <w:t>nd</w:t>
            </w:r>
            <w:r>
              <w:rPr>
                <w:rFonts w:ascii="Verdana" w:hAnsi="Verdana"/>
                <w:sz w:val="20"/>
                <w:lang w:val="en-GB"/>
              </w:rPr>
              <w:t xml:space="preserve"> Day:</w:t>
            </w:r>
          </w:p>
          <w:p w14:paraId="6AD2B618" w14:textId="0B0D3EA1" w:rsidR="009743F2" w:rsidRDefault="009743F2" w:rsidP="004A4118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3</w:t>
            </w:r>
            <w:r w:rsidRPr="009743F2">
              <w:rPr>
                <w:rFonts w:ascii="Verdana" w:hAnsi="Verdana"/>
                <w:sz w:val="20"/>
                <w:vertAlign w:val="superscript"/>
                <w:lang w:val="en-GB"/>
              </w:rPr>
              <w:t>rd</w:t>
            </w:r>
            <w:r>
              <w:rPr>
                <w:rFonts w:ascii="Verdana" w:hAnsi="Verdana"/>
                <w:sz w:val="20"/>
                <w:lang w:val="en-GB"/>
              </w:rPr>
              <w:t xml:space="preserve"> Day:</w:t>
            </w:r>
          </w:p>
          <w:p w14:paraId="0CC9D4C5" w14:textId="22FCC825" w:rsidR="009743F2" w:rsidRDefault="009743F2" w:rsidP="004A4118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4</w:t>
            </w:r>
            <w:r w:rsidRPr="009743F2">
              <w:rPr>
                <w:rFonts w:ascii="Verdana" w:hAnsi="Verdana"/>
                <w:sz w:val="20"/>
                <w:vertAlign w:val="superscript"/>
                <w:lang w:val="en-GB"/>
              </w:rPr>
              <w:t>th</w:t>
            </w:r>
            <w:r>
              <w:rPr>
                <w:rFonts w:ascii="Verdana" w:hAnsi="Verdana"/>
                <w:sz w:val="20"/>
                <w:lang w:val="en-GB"/>
              </w:rPr>
              <w:t xml:space="preserve"> Day:</w:t>
            </w:r>
          </w:p>
          <w:p w14:paraId="3A4DAA8E" w14:textId="2DE2C982" w:rsidR="009743F2" w:rsidRDefault="009743F2" w:rsidP="004A4118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5</w:t>
            </w:r>
            <w:r w:rsidRPr="009743F2">
              <w:rPr>
                <w:rFonts w:ascii="Verdana" w:hAnsi="Verdana"/>
                <w:sz w:val="20"/>
                <w:vertAlign w:val="superscript"/>
                <w:lang w:val="en-GB"/>
              </w:rPr>
              <w:t>th</w:t>
            </w:r>
            <w:r>
              <w:rPr>
                <w:rFonts w:ascii="Verdana" w:hAnsi="Verdana"/>
                <w:sz w:val="20"/>
                <w:lang w:val="en-GB"/>
              </w:rPr>
              <w:t xml:space="preserve"> Day: </w:t>
            </w:r>
          </w:p>
          <w:p w14:paraId="49774507" w14:textId="09CEBA3C" w:rsidR="00064F29" w:rsidRDefault="00064F29" w:rsidP="004A4118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</w:p>
          <w:p w14:paraId="5D72C5A1" w14:textId="12470429" w:rsidR="00377526" w:rsidRPr="00482A4F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064F29">
              <w:rPr>
                <w:rFonts w:ascii="Verdana" w:hAnsi="Verdana"/>
                <w:sz w:val="20"/>
                <w:highlight w:val="cyan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highlight w:val="cyan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4F29">
                  <w:rPr>
                    <w:rFonts w:ascii="MS Gothic" w:eastAsia="MS Gothic" w:hAnsi="MS Gothic" w:hint="eastAsia"/>
                    <w:sz w:val="20"/>
                    <w:highlight w:val="cyan"/>
                    <w:lang w:val="en-GB"/>
                  </w:rPr>
                  <w:t>☐</w:t>
                </w:r>
              </w:sdtContent>
            </w:sdt>
            <w:r w:rsidRPr="00064F29">
              <w:rPr>
                <w:rFonts w:ascii="Verdana" w:hAnsi="Verdana"/>
                <w:sz w:val="20"/>
                <w:highlight w:val="cyan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highlight w:val="cyan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4F29">
                  <w:rPr>
                    <w:rFonts w:ascii="MS Gothic" w:eastAsia="MS Gothic" w:hAnsi="MS Gothic" w:hint="eastAsia"/>
                    <w:sz w:val="20"/>
                    <w:highlight w:val="cyan"/>
                    <w:lang w:val="en-GB"/>
                  </w:rPr>
                  <w:t>☐</w:t>
                </w:r>
              </w:sdtContent>
            </w:sdt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78C0348" w14:textId="74E08358" w:rsidR="00064F29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064F29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Expected outcomes and impact</w:t>
            </w:r>
            <w:r w:rsidR="00064F29">
              <w:rPr>
                <w:rFonts w:ascii="Verdana" w:hAnsi="Verdana" w:cs="Calibri"/>
                <w:b/>
                <w:sz w:val="20"/>
                <w:lang w:val="en-GB"/>
              </w:rPr>
              <w:t>;</w:t>
            </w:r>
          </w:p>
          <w:p w14:paraId="6876B0B0" w14:textId="416DFA34" w:rsidR="00064F29" w:rsidRPr="00064F29" w:rsidRDefault="00DD35B7" w:rsidP="00064F29">
            <w:pPr>
              <w:pStyle w:val="ListParagraph"/>
              <w:numPr>
                <w:ilvl w:val="0"/>
                <w:numId w:val="47"/>
              </w:numPr>
              <w:spacing w:before="240" w:after="120"/>
              <w:rPr>
                <w:rFonts w:ascii="Verdana" w:hAnsi="Verdana" w:cs="Calibri"/>
                <w:b/>
                <w:sz w:val="20"/>
              </w:rPr>
            </w:pPr>
            <w:r w:rsidRPr="00064F29">
              <w:rPr>
                <w:rFonts w:ascii="Verdana" w:hAnsi="Verdana" w:cs="Calibri"/>
                <w:b/>
                <w:sz w:val="20"/>
                <w:lang w:val="is-IS"/>
              </w:rPr>
              <w:t xml:space="preserve"> professional development of the staff member</w:t>
            </w:r>
            <w:r w:rsidR="00064F29">
              <w:rPr>
                <w:rFonts w:ascii="Verdana" w:hAnsi="Verdana" w:cs="Calibri"/>
                <w:b/>
                <w:sz w:val="20"/>
                <w:lang w:val="is-IS"/>
              </w:rPr>
              <w:t>:</w:t>
            </w:r>
            <w:r w:rsidRPr="00064F29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</w:p>
          <w:p w14:paraId="193F7CC5" w14:textId="1022AD90" w:rsidR="008F1CA2" w:rsidRPr="00064F29" w:rsidRDefault="00064F29" w:rsidP="004A4118">
            <w:pPr>
              <w:pStyle w:val="ListParagraph"/>
              <w:numPr>
                <w:ilvl w:val="0"/>
                <w:numId w:val="47"/>
              </w:numPr>
              <w:spacing w:before="240" w:after="120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r w:rsidR="00DD35B7" w:rsidRPr="00064F29">
              <w:rPr>
                <w:rFonts w:ascii="Verdana" w:hAnsi="Verdana" w:cs="Calibri"/>
                <w:b/>
                <w:sz w:val="20"/>
                <w:lang w:val="is-IS"/>
              </w:rPr>
              <w:t>on both institutions</w:t>
            </w:r>
            <w:r w:rsidR="00377526" w:rsidRPr="00064F29">
              <w:rPr>
                <w:rFonts w:ascii="Verdana" w:hAnsi="Verdana" w:cs="Calibri"/>
                <w:b/>
                <w:sz w:val="20"/>
              </w:rPr>
              <w:t>:</w:t>
            </w: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63712EE4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C34AE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6E66ABAC" w14:textId="2EA389DD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C34AEC">
              <w:t xml:space="preserve">  </w:t>
            </w:r>
            <w:r w:rsidR="00C34AEC" w:rsidRPr="002C4F05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BU KISMI</w:t>
            </w:r>
            <w:r w:rsidR="00C34AEC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HENÜZ </w:t>
            </w:r>
            <w:r w:rsidR="00C34AEC" w:rsidRPr="009976E3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İMZALAMAYINIZ.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380CD258" w14:textId="77777777" w:rsidR="00C34AEC" w:rsidRDefault="00F550D9" w:rsidP="00C34AEC">
            <w:pPr>
              <w:tabs>
                <w:tab w:val="left" w:pos="6183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C34AE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3F70C705" w14:textId="77777777" w:rsidR="00F550D9" w:rsidRDefault="00F550D9" w:rsidP="00C34AEC">
            <w:pPr>
              <w:tabs>
                <w:tab w:val="left" w:pos="6183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C34AEC" w:rsidRPr="002C4F05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BU KISI</w:t>
            </w:r>
            <w:r w:rsidR="00C34AEC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M İÇİN HENÜZ </w:t>
            </w:r>
            <w:r w:rsidR="00C34AEC" w:rsidRPr="009976E3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İMZA</w:t>
            </w:r>
            <w:r w:rsidR="00C34AEC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 xml:space="preserve"> </w:t>
            </w:r>
            <w:r w:rsidR="00C34AEC" w:rsidRPr="009976E3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A</w:t>
            </w:r>
            <w:r w:rsidR="00C34AEC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L</w:t>
            </w:r>
            <w:r w:rsidR="00C34AEC" w:rsidRPr="009976E3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MAYINIZ.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B184A19" w14:textId="3220598F" w:rsidR="008B3C10" w:rsidRPr="008B3C10" w:rsidRDefault="008B3C10" w:rsidP="00C34AEC">
            <w:pPr>
              <w:tabs>
                <w:tab w:val="left" w:pos="6183"/>
              </w:tabs>
              <w:spacing w:after="120"/>
              <w:rPr>
                <w:rFonts w:ascii="Verdana" w:hAnsi="Verdana" w:cs="Calibri"/>
                <w:b/>
                <w:sz w:val="20"/>
                <w:u w:val="single"/>
                <w:lang w:val="en-GB"/>
              </w:rPr>
            </w:pPr>
            <w:r w:rsidRPr="008B3C10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>ZAMANI GELİNCE BELGEYİ BÖLÜM/BİRİM BAŞKANINIZ ATMALIDIR.</w:t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730E02EC" w14:textId="484008ED" w:rsidR="00C34AEC" w:rsidRPr="00BF1549" w:rsidRDefault="00F550D9" w:rsidP="00C34AEC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b/>
                <w:sz w:val="20"/>
                <w:u w:val="single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C34AE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6A09B8CE" w14:textId="7782DFDB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52F718B" w14:textId="7CD560D6" w:rsidR="00B27372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C34AEC" w:rsidRPr="002C4F05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BU KISI</w:t>
            </w:r>
            <w:r w:rsidR="00C34AEC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M İÇİN HENÜZ </w:t>
            </w:r>
            <w:r w:rsidR="00C34AEC" w:rsidRPr="009976E3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İMZA</w:t>
            </w:r>
            <w:r w:rsidR="00C34AEC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 xml:space="preserve"> </w:t>
            </w:r>
            <w:r w:rsidR="00C34AEC" w:rsidRPr="009976E3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A</w:t>
            </w:r>
            <w:r w:rsidR="00C34AEC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L</w:t>
            </w:r>
            <w:r w:rsidR="00C34AEC" w:rsidRPr="009976E3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MAYINIZ.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20F0FCD0" w14:textId="77777777" w:rsidR="008B3C10" w:rsidRDefault="008B3C10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75C6FA1" w14:textId="1C0E9A85" w:rsidR="00B27372" w:rsidRPr="00B27372" w:rsidRDefault="00B27372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B27372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>ZAMANI GELDİĞİNDE İMZAYI SİZİ DAVET EDEN KİŞİ YA DA</w:t>
            </w:r>
            <w:r w:rsidR="008B3C10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 xml:space="preserve"> GİDECEĞİNİZ</w:t>
            </w:r>
            <w:r w:rsidRPr="00B27372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 xml:space="preserve"> BÖLÜM</w:t>
            </w:r>
            <w:r w:rsidR="008B3C10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>ÜN</w:t>
            </w:r>
            <w:r w:rsidRPr="00B27372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>/BİRİM</w:t>
            </w:r>
            <w:r w:rsidR="008B3C10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>İN</w:t>
            </w:r>
            <w:r w:rsidRPr="00B27372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 xml:space="preserve"> BAŞKANI YA DA</w:t>
            </w:r>
            <w:r w:rsidR="008B3C10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 xml:space="preserve"> BÖLÜM/KURUM</w:t>
            </w:r>
            <w:r w:rsidRPr="00B27372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 xml:space="preserve"> ERASMUS KOORDİNATÖRÜ ATABİLİR.</w:t>
            </w:r>
          </w:p>
          <w:p w14:paraId="1203B6BE" w14:textId="7F4C90D0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BB526" w14:textId="77777777" w:rsidR="00400694" w:rsidRDefault="00400694">
      <w:r>
        <w:separator/>
      </w:r>
    </w:p>
  </w:endnote>
  <w:endnote w:type="continuationSeparator" w:id="0">
    <w:p w14:paraId="25AAC40A" w14:textId="77777777" w:rsidR="00400694" w:rsidRDefault="00400694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155702" w:rsidRPr="002A2E71" w:rsidRDefault="00155702" w:rsidP="00155702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155702" w:rsidRPr="002A2E71" w:rsidRDefault="00155702" w:rsidP="00155702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7F199155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B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60899" w14:textId="77777777" w:rsidR="00400694" w:rsidRDefault="00400694">
      <w:r>
        <w:separator/>
      </w:r>
    </w:p>
  </w:footnote>
  <w:footnote w:type="continuationSeparator" w:id="0">
    <w:p w14:paraId="017F9522" w14:textId="77777777" w:rsidR="00400694" w:rsidRDefault="00400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155702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cyan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155702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cyan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D248C"/>
    <w:multiLevelType w:val="hybridMultilevel"/>
    <w:tmpl w:val="22B86C3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8D03FED"/>
    <w:multiLevelType w:val="hybridMultilevel"/>
    <w:tmpl w:val="A376522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0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9"/>
  </w:num>
  <w:num w:numId="5">
    <w:abstractNumId w:val="21"/>
  </w:num>
  <w:num w:numId="6">
    <w:abstractNumId w:val="28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2"/>
  </w:num>
  <w:num w:numId="13">
    <w:abstractNumId w:val="38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4"/>
  </w:num>
  <w:num w:numId="20">
    <w:abstractNumId w:val="18"/>
  </w:num>
  <w:num w:numId="21">
    <w:abstractNumId w:val="30"/>
  </w:num>
  <w:num w:numId="22">
    <w:abstractNumId w:val="31"/>
  </w:num>
  <w:num w:numId="23">
    <w:abstractNumId w:val="33"/>
  </w:num>
  <w:num w:numId="24">
    <w:abstractNumId w:val="4"/>
  </w:num>
  <w:num w:numId="25">
    <w:abstractNumId w:val="7"/>
  </w:num>
  <w:num w:numId="26">
    <w:abstractNumId w:val="36"/>
  </w:num>
  <w:num w:numId="27">
    <w:abstractNumId w:val="17"/>
  </w:num>
  <w:num w:numId="28">
    <w:abstractNumId w:val="11"/>
  </w:num>
  <w:num w:numId="29">
    <w:abstractNumId w:val="39"/>
  </w:num>
  <w:num w:numId="30">
    <w:abstractNumId w:val="35"/>
  </w:num>
  <w:num w:numId="31">
    <w:abstractNumId w:val="24"/>
  </w:num>
  <w:num w:numId="32">
    <w:abstractNumId w:val="13"/>
  </w:num>
  <w:num w:numId="33">
    <w:abstractNumId w:val="37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7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47"/>
  </w:num>
  <w:num w:numId="46">
    <w:abstractNumId w:val="10"/>
  </w:num>
  <w:num w:numId="47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4F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06FD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702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3990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694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5F98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1959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2B01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97B10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546F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3C10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0BEE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3F2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372"/>
    <w:rsid w:val="00B27759"/>
    <w:rsid w:val="00B31214"/>
    <w:rsid w:val="00B31C27"/>
    <w:rsid w:val="00B33E94"/>
    <w:rsid w:val="00B37B6A"/>
    <w:rsid w:val="00B4050A"/>
    <w:rsid w:val="00B40DFB"/>
    <w:rsid w:val="00B418E9"/>
    <w:rsid w:val="00B422F5"/>
    <w:rsid w:val="00B425C0"/>
    <w:rsid w:val="00B444A2"/>
    <w:rsid w:val="00B47FF2"/>
    <w:rsid w:val="00B513E5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AEC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BC4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0D7C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e52a87e-fa0e-4867-9149-5c43122db7fb"/>
    <ds:schemaRef ds:uri="http://schemas.microsoft.com/office/infopath/2007/PartnerControls"/>
    <ds:schemaRef ds:uri="http://schemas.microsoft.com/sharepoint/v3/field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D21DDFA-E398-4BBD-9867-C48F5406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5</Pages>
  <Words>486</Words>
  <Characters>3033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3512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benguaydin@iyte.edu.tr</cp:lastModifiedBy>
  <cp:revision>2</cp:revision>
  <cp:lastPrinted>2013-11-06T08:46:00Z</cp:lastPrinted>
  <dcterms:created xsi:type="dcterms:W3CDTF">2026-04-30T09:31:00Z</dcterms:created>
  <dcterms:modified xsi:type="dcterms:W3CDTF">2026-04-30T09:31:00Z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